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FA10" w14:textId="77777777" w:rsidR="00B67A82" w:rsidRDefault="00B67A82" w:rsidP="00B67A82">
      <w:pPr>
        <w:jc w:val="center"/>
      </w:pPr>
    </w:p>
    <w:p w14:paraId="1A5F91C7" w14:textId="416DA3E9" w:rsidR="00B67A82" w:rsidRPr="00AA02BC" w:rsidRDefault="00B67A82" w:rsidP="00B67A82">
      <w:pPr>
        <w:jc w:val="center"/>
        <w:rPr>
          <w:rFonts w:ascii="Arial" w:hAnsi="Arial" w:cs="Arial"/>
          <w:b/>
          <w:i/>
          <w:iCs/>
          <w:sz w:val="36"/>
          <w:szCs w:val="36"/>
        </w:rPr>
      </w:pPr>
      <w:r>
        <w:t xml:space="preserve"> </w:t>
      </w:r>
      <w:r w:rsidRPr="00AA02BC">
        <w:rPr>
          <w:rFonts w:ascii="Arial" w:hAnsi="Arial" w:cs="Arial"/>
          <w:b/>
          <w:i/>
          <w:iCs/>
          <w:sz w:val="36"/>
          <w:szCs w:val="36"/>
        </w:rPr>
        <w:t>DOSSIER DE CANDIDATURE</w:t>
      </w:r>
    </w:p>
    <w:p w14:paraId="5F683A09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3C8754B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2EC8F9F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Identité :</w:t>
      </w:r>
    </w:p>
    <w:p w14:paraId="6F29851D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NOM : ……………………………………………………</w:t>
      </w:r>
    </w:p>
    <w:p w14:paraId="26E49F5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PRENOM : ……………………………………………</w:t>
      </w:r>
      <w:r>
        <w:rPr>
          <w:rFonts w:ascii="Arial" w:hAnsi="Arial" w:cs="Arial"/>
          <w:color w:val="000000"/>
        </w:rPr>
        <w:t>…</w:t>
      </w:r>
    </w:p>
    <w:p w14:paraId="2BC0FB4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Né(e) le : ………………………… à : …………………</w:t>
      </w:r>
      <w:r>
        <w:rPr>
          <w:rFonts w:ascii="Arial" w:hAnsi="Arial" w:cs="Arial"/>
          <w:color w:val="000000"/>
        </w:rPr>
        <w:t>.</w:t>
      </w:r>
    </w:p>
    <w:p w14:paraId="2575DC7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Adresse …………………………………………………………………………………………………. ……………………………………………………………………………………………………………..</w:t>
      </w:r>
    </w:p>
    <w:p w14:paraId="3597A81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Code postal : ……………………… Ville : ………………………… Pays : …………………………</w:t>
      </w:r>
    </w:p>
    <w:p w14:paraId="1618FCB6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N° tél. : ………………………… N° port. : …………………………</w:t>
      </w:r>
    </w:p>
    <w:p w14:paraId="57A390F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E-mail : ……………………………………………………</w:t>
      </w:r>
    </w:p>
    <w:p w14:paraId="38FDD63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</w:p>
    <w:p w14:paraId="7D108898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Formation :</w:t>
      </w:r>
    </w:p>
    <w:p w14:paraId="7E55366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Diplômes obtenus :      …………</w:t>
      </w:r>
      <w:proofErr w:type="gramStart"/>
      <w:r w:rsidRPr="00AA02BC">
        <w:rPr>
          <w:rFonts w:ascii="Arial" w:hAnsi="Arial" w:cs="Arial"/>
          <w:color w:val="000000"/>
        </w:rPr>
        <w:t>…….</w:t>
      </w:r>
      <w:proofErr w:type="gramEnd"/>
      <w:r w:rsidRPr="00AA02BC">
        <w:rPr>
          <w:rFonts w:ascii="Arial" w:hAnsi="Arial" w:cs="Arial"/>
          <w:color w:val="000000"/>
        </w:rPr>
        <w:t>…………………………………………………………………</w:t>
      </w:r>
    </w:p>
    <w:p w14:paraId="261467E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12" w:firstLine="720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77E1FC9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33A38B7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………………….……………………………………………………………...</w:t>
      </w:r>
    </w:p>
    <w:p w14:paraId="2429213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Langue maternelle :   ……</w:t>
      </w:r>
      <w:proofErr w:type="gramStart"/>
      <w:r w:rsidRPr="00AA02BC">
        <w:rPr>
          <w:rFonts w:ascii="Arial" w:hAnsi="Arial" w:cs="Arial"/>
          <w:color w:val="000000"/>
        </w:rPr>
        <w:t>…….</w:t>
      </w:r>
      <w:proofErr w:type="gramEnd"/>
      <w:r w:rsidRPr="00AA02BC">
        <w:rPr>
          <w:rFonts w:ascii="Arial" w:hAnsi="Arial" w:cs="Arial"/>
          <w:color w:val="000000"/>
        </w:rPr>
        <w:t>.……………………………………………………………………..</w:t>
      </w:r>
    </w:p>
    <w:p w14:paraId="58EC8A3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Langues étrangères parlées : ……………………………………………………………................</w:t>
      </w:r>
    </w:p>
    <w:p w14:paraId="057FE35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16401A6E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Situation professionnelle :</w:t>
      </w:r>
    </w:p>
    <w:p w14:paraId="3442A17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□ Demandeur d’emploi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 xml:space="preserve">□ Indemnisé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□ Non indemnisé</w:t>
      </w:r>
    </w:p>
    <w:p w14:paraId="7B38175B" w14:textId="29063258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□ Salarié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 xml:space="preserve">□ </w:t>
      </w:r>
      <w:r w:rsidR="008C2575">
        <w:rPr>
          <w:rFonts w:ascii="Arial" w:hAnsi="Arial" w:cs="Arial"/>
          <w:color w:val="000000"/>
        </w:rPr>
        <w:t>Stagiaire</w:t>
      </w:r>
    </w:p>
    <w:p w14:paraId="31E4FDD0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Autre : ……………………………………………………</w:t>
      </w:r>
    </w:p>
    <w:p w14:paraId="4689803B" w14:textId="490847F7" w:rsidR="00783D43" w:rsidRDefault="00783D43" w:rsidP="00B67A82"/>
    <w:p w14:paraId="5DBDBAED" w14:textId="52B8FB06" w:rsidR="00B67A82" w:rsidRDefault="00B67A82" w:rsidP="00B67A82"/>
    <w:p w14:paraId="1D8308B9" w14:textId="46F25821" w:rsidR="00B67A82" w:rsidRDefault="00B67A82" w:rsidP="00B67A82"/>
    <w:p w14:paraId="262D8869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3CE3F762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6CBE97E6" w14:textId="77777777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674857F8" w14:textId="10963010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Comment évaluez-vous… (1 étant le faible, 4 le plus fort)</w:t>
      </w:r>
    </w:p>
    <w:p w14:paraId="5D63BAF4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1) Votre qualité d’accueil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56081821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2) Votre sens de l’anticipation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0F927CA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3) Votre sens de l’observation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01C43A1B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4) Votre gestion du stress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5FF5DCD2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5) Votre sens de l’écoute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76255B46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 xml:space="preserve">6) Votre respect pour la hiérarchie </w:t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</w:r>
      <w:r w:rsidRPr="00AA02BC">
        <w:rPr>
          <w:rFonts w:ascii="Arial" w:hAnsi="Arial" w:cs="Arial"/>
          <w:color w:val="000000"/>
        </w:rPr>
        <w:tab/>
        <w:t>1</w:t>
      </w:r>
      <w:r w:rsidRPr="00AA02BC">
        <w:rPr>
          <w:rFonts w:ascii="Arial" w:hAnsi="Arial" w:cs="Arial"/>
          <w:color w:val="000000"/>
        </w:rPr>
        <w:tab/>
        <w:t>2</w:t>
      </w:r>
      <w:r w:rsidRPr="00AA02BC">
        <w:rPr>
          <w:rFonts w:ascii="Arial" w:hAnsi="Arial" w:cs="Arial"/>
          <w:color w:val="000000"/>
        </w:rPr>
        <w:tab/>
        <w:t>3</w:t>
      </w:r>
      <w:r w:rsidRPr="00AA02BC">
        <w:rPr>
          <w:rFonts w:ascii="Arial" w:hAnsi="Arial" w:cs="Arial"/>
          <w:color w:val="000000"/>
        </w:rPr>
        <w:tab/>
        <w:t>4</w:t>
      </w:r>
    </w:p>
    <w:p w14:paraId="122B8E5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2C0111B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4010D54C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AA02BC">
        <w:rPr>
          <w:rFonts w:ascii="Arial" w:hAnsi="Arial" w:cs="Arial"/>
          <w:b/>
          <w:color w:val="000000"/>
        </w:rPr>
        <w:t>Vous êtes intéressé par :</w:t>
      </w:r>
    </w:p>
    <w:p w14:paraId="7181D091" w14:textId="549B230F" w:rsidR="00B67A82" w:rsidRPr="00AA02BC" w:rsidRDefault="00B67A82" w:rsidP="005736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□ Formation</w:t>
      </w:r>
      <w:r w:rsidR="0057369E">
        <w:rPr>
          <w:rFonts w:ascii="Arial" w:hAnsi="Arial" w:cs="Arial"/>
          <w:color w:val="000000"/>
        </w:rPr>
        <w:t xml:space="preserve"> Coaching Holistique</w:t>
      </w:r>
    </w:p>
    <w:p w14:paraId="1C2B2D6F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3F7ABE63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Quelles sont vos motivations pour suivre la formation ?</w:t>
      </w:r>
    </w:p>
    <w:p w14:paraId="0C515B1A" w14:textId="05C31256" w:rsidR="00B67A82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br/>
      </w:r>
    </w:p>
    <w:p w14:paraId="455E2E17" w14:textId="478DA586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Quel est votre objectif professionnel ?</w:t>
      </w:r>
    </w:p>
    <w:p w14:paraId="6A63CCD4" w14:textId="77777777" w:rsidR="00B67A82" w:rsidRPr="00AA02BC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hAnsi="Arial" w:cs="Arial"/>
          <w:color w:val="000000"/>
        </w:rPr>
      </w:pPr>
      <w:r w:rsidRPr="00AA02B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2BC94C" w14:textId="27A31B66" w:rsidR="00B67A82" w:rsidRDefault="00B67A82" w:rsidP="00B67A82"/>
    <w:p w14:paraId="375EEDB3" w14:textId="4FD1B71B" w:rsidR="00B67A82" w:rsidRDefault="00B67A82" w:rsidP="00B67A82"/>
    <w:p w14:paraId="72C44CAF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</w:p>
    <w:p w14:paraId="0458E4DC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</w:p>
    <w:p w14:paraId="46E708AE" w14:textId="6FBEC35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D57CA9">
        <w:rPr>
          <w:rFonts w:ascii="Arial" w:eastAsia="Times New Roman" w:hAnsi="Arial" w:cs="Arial"/>
          <w:color w:val="000000"/>
        </w:rPr>
        <w:lastRenderedPageBreak/>
        <w:t>Êtes-vous reconnu en situation de handicap ?</w:t>
      </w:r>
    </w:p>
    <w:p w14:paraId="2844E888" w14:textId="77777777" w:rsidR="00B67A82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□ Oui</w:t>
      </w:r>
      <w:r w:rsidRPr="00D57CA9">
        <w:rPr>
          <w:rFonts w:ascii="Arial" w:eastAsia="Times New Roman" w:hAnsi="Arial" w:cs="Arial"/>
          <w:color w:val="000000"/>
        </w:rPr>
        <w:tab/>
        <w:t>□ Non</w:t>
      </w:r>
    </w:p>
    <w:p w14:paraId="769983C4" w14:textId="77777777" w:rsidR="00B67A82" w:rsidRDefault="00B67A82" w:rsidP="00B67A8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57CA9">
        <w:rPr>
          <w:rFonts w:ascii="Arial" w:eastAsia="Times New Roman" w:hAnsi="Arial" w:cs="Arial"/>
          <w:b/>
          <w:bCs/>
          <w:color w:val="000000"/>
        </w:rPr>
        <w:t>Si oui, un entretien téléphonique sera convenu avec votre formateur en amont de la formation afin d’évaluer votre situation et définir les mesures de compensation.</w:t>
      </w:r>
    </w:p>
    <w:p w14:paraId="7A60F8A6" w14:textId="77777777" w:rsidR="00B67A82" w:rsidRPr="00D57CA9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53001A5" w14:textId="77777777" w:rsidR="00B67A82" w:rsidRPr="00D57CA9" w:rsidRDefault="00B67A82" w:rsidP="00B67A82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4DBC1532" w14:textId="77777777" w:rsidR="00B67A82" w:rsidRPr="005D25D4" w:rsidRDefault="00B67A82" w:rsidP="00B67A82">
      <w:pPr>
        <w:spacing w:after="0" w:line="480" w:lineRule="auto"/>
        <w:ind w:left="720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Avez-vous besoin d’aménagement particulier pour suivre le programme ?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4385FB8D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D57CA9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1028A4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14:paraId="34F3DBF1" w14:textId="77777777" w:rsidR="00B67A82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Combien d’heures voulez-vous consacrer à la formation par semaine ? </w:t>
      </w:r>
    </w:p>
    <w:p w14:paraId="0A498784" w14:textId="77777777" w:rsidR="00B67A82" w:rsidRPr="00D57CA9" w:rsidRDefault="00B67A82" w:rsidP="00B67A82">
      <w:pPr>
        <w:spacing w:after="0" w:line="48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D57CA9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A60CC" w14:textId="61E423CB" w:rsidR="00B67A82" w:rsidRDefault="00B67A82" w:rsidP="00B67A82"/>
    <w:p w14:paraId="083E0D4C" w14:textId="4F90DB53" w:rsidR="00B67A82" w:rsidRDefault="00B67A82" w:rsidP="00B67A82"/>
    <w:p w14:paraId="033ADA45" w14:textId="03D437C0" w:rsidR="00B67A82" w:rsidRDefault="00B67A82" w:rsidP="00B67A82"/>
    <w:p w14:paraId="7F6B7A72" w14:textId="59455300" w:rsidR="00B67A82" w:rsidRDefault="00B67A82" w:rsidP="00B67A82"/>
    <w:p w14:paraId="538E11C6" w14:textId="0C4CAC8E" w:rsidR="00B67A82" w:rsidRDefault="00B67A82" w:rsidP="00B67A82"/>
    <w:p w14:paraId="74846BF8" w14:textId="172F05A1" w:rsidR="00B67A82" w:rsidRDefault="00B67A82" w:rsidP="00B67A82"/>
    <w:p w14:paraId="01F7A0C6" w14:textId="13DF70A6" w:rsidR="00B67A82" w:rsidRDefault="00B67A82" w:rsidP="00B67A82"/>
    <w:p w14:paraId="7DF143EE" w14:textId="2BC7F813" w:rsidR="00B67A82" w:rsidRDefault="00B67A82" w:rsidP="00B67A82"/>
    <w:p w14:paraId="4BBC4B37" w14:textId="1A8C10B6" w:rsidR="00B67A82" w:rsidRDefault="00B67A82" w:rsidP="00B67A82">
      <w:pPr>
        <w:rPr>
          <w:rFonts w:ascii="Arial" w:eastAsia="Times New Roman" w:hAnsi="Arial" w:cs="Arial"/>
        </w:rPr>
      </w:pPr>
    </w:p>
    <w:p w14:paraId="0A69DAD4" w14:textId="77777777" w:rsidR="00B67A82" w:rsidRDefault="00B67A82" w:rsidP="00B67A82">
      <w:pPr>
        <w:rPr>
          <w:rFonts w:ascii="Arial" w:eastAsia="Times New Roman" w:hAnsi="Arial" w:cs="Arial"/>
        </w:rPr>
      </w:pPr>
    </w:p>
    <w:p w14:paraId="119E63DC" w14:textId="77777777" w:rsidR="00B67A82" w:rsidRDefault="00B67A82" w:rsidP="00B67A82">
      <w:pPr>
        <w:jc w:val="center"/>
        <w:rPr>
          <w:rFonts w:ascii="Arial" w:eastAsia="Times New Roman" w:hAnsi="Arial" w:cs="Arial"/>
          <w:b/>
          <w:bCs/>
        </w:rPr>
      </w:pPr>
      <w:r w:rsidRPr="00C24BB6">
        <w:rPr>
          <w:rFonts w:ascii="Arial" w:eastAsia="Times New Roman" w:hAnsi="Arial" w:cs="Arial"/>
          <w:b/>
          <w:bCs/>
        </w:rPr>
        <w:lastRenderedPageBreak/>
        <w:t xml:space="preserve">ANALYSE DE LA VIABILITÉ DE VOTRE PROJET </w:t>
      </w:r>
    </w:p>
    <w:p w14:paraId="0469B176" w14:textId="77777777" w:rsidR="00B67A82" w:rsidRPr="00C24BB6" w:rsidRDefault="00B67A82" w:rsidP="00B67A82">
      <w:pPr>
        <w:jc w:val="center"/>
        <w:rPr>
          <w:rFonts w:ascii="Arial" w:eastAsia="Times New Roman" w:hAnsi="Arial" w:cs="Arial"/>
          <w:b/>
          <w:bCs/>
        </w:rPr>
      </w:pPr>
    </w:p>
    <w:p w14:paraId="65C9BABB" w14:textId="77777777" w:rsidR="00B67A82" w:rsidRDefault="00B67A82" w:rsidP="00B67A82">
      <w:pPr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Exposez</w:t>
      </w:r>
      <w:r w:rsidRPr="00637607">
        <w:rPr>
          <w:rFonts w:ascii="Arial" w:eastAsia="Times New Roman" w:hAnsi="Arial" w:cs="Arial"/>
        </w:rPr>
        <w:t xml:space="preserve"> en quelques lignes votre projet professionnel</w:t>
      </w:r>
      <w:r>
        <w:rPr>
          <w:rFonts w:ascii="Arial" w:eastAsia="Times New Roman" w:hAnsi="Arial" w:cs="Arial"/>
        </w:rPr>
        <w:t> :</w:t>
      </w:r>
    </w:p>
    <w:p w14:paraId="070D80FD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105A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7EF20723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Dans</w:t>
      </w:r>
      <w:r w:rsidRPr="00637607">
        <w:rPr>
          <w:rFonts w:ascii="Arial" w:eastAsia="Times New Roman" w:hAnsi="Arial" w:cs="Arial"/>
        </w:rPr>
        <w:t xml:space="preserve"> quelle mesure l’action </w:t>
      </w:r>
      <w:r>
        <w:rPr>
          <w:rFonts w:ascii="Arial" w:eastAsia="Times New Roman" w:hAnsi="Arial" w:cs="Arial"/>
        </w:rPr>
        <w:t xml:space="preserve">de formation </w:t>
      </w:r>
      <w:r w:rsidRPr="00637607">
        <w:rPr>
          <w:rFonts w:ascii="Arial" w:eastAsia="Times New Roman" w:hAnsi="Arial" w:cs="Arial"/>
        </w:rPr>
        <w:t>demandée s’</w:t>
      </w:r>
      <w:r>
        <w:rPr>
          <w:rFonts w:ascii="Arial" w:eastAsia="Times New Roman" w:hAnsi="Arial" w:cs="Arial"/>
        </w:rPr>
        <w:t xml:space="preserve">inscrit dans votre projet professionnel ? </w:t>
      </w: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8BDA1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385FA354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48099F30" w14:textId="11E3E756" w:rsidR="00B67A82" w:rsidRDefault="00B67A82" w:rsidP="00B67A8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Quel est votre objectif personnel pour cette </w:t>
      </w:r>
      <w:r w:rsidR="000C4AAD">
        <w:rPr>
          <w:rFonts w:ascii="Arial" w:eastAsia="Times New Roman" w:hAnsi="Arial" w:cs="Arial"/>
        </w:rPr>
        <w:t>montée en compétences</w:t>
      </w:r>
      <w:r>
        <w:rPr>
          <w:rFonts w:ascii="Arial" w:eastAsia="Times New Roman" w:hAnsi="Arial" w:cs="Arial"/>
        </w:rPr>
        <w:t> ?</w:t>
      </w:r>
    </w:p>
    <w:p w14:paraId="342CCDD4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10C3E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22CD84C8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593B8667" w14:textId="77777777" w:rsidR="00B67A82" w:rsidRDefault="00B67A82" w:rsidP="00B67A82">
      <w:pPr>
        <w:ind w:left="720"/>
        <w:rPr>
          <w:rFonts w:ascii="Arial" w:eastAsia="Times New Roman" w:hAnsi="Arial" w:cs="Arial"/>
        </w:rPr>
      </w:pPr>
    </w:p>
    <w:p w14:paraId="5FA13D48" w14:textId="77777777" w:rsidR="00B67A82" w:rsidRDefault="00B67A82" w:rsidP="00B67A82">
      <w:pPr>
        <w:rPr>
          <w:rFonts w:ascii="Arial" w:eastAsia="Times New Roman" w:hAnsi="Arial" w:cs="Arial"/>
        </w:rPr>
      </w:pPr>
    </w:p>
    <w:p w14:paraId="159F7247" w14:textId="2883B41B" w:rsidR="00B67A82" w:rsidRDefault="00B67A82" w:rsidP="00B67A8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Avez-vous des connaissances dans le domaine que vous souhaitez exploiter ?</w:t>
      </w:r>
    </w:p>
    <w:p w14:paraId="5B9FF682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746C9" w14:textId="77777777" w:rsidR="00B67A82" w:rsidRPr="00E54EB2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5BE37DDC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 w:rsidRPr="00E54EB2">
        <w:rPr>
          <w:rFonts w:ascii="Arial" w:eastAsia="Times New Roman" w:hAnsi="Arial" w:cs="Arial"/>
        </w:rPr>
        <w:t>Avez-vous une idée des fonds nécessaires au démarrage de votre activité ?</w:t>
      </w:r>
    </w:p>
    <w:p w14:paraId="55D24C25" w14:textId="47B8EC51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01296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695FAF5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 est l’objectif et quels sont les résultats que vous souhaitez atteindre dans votre future activité ?</w:t>
      </w:r>
    </w:p>
    <w:p w14:paraId="42C94339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4C0B7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302129C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Quelle clientèle cibleriez-vous ?</w:t>
      </w:r>
    </w:p>
    <w:p w14:paraId="3043BEF5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66EAE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FAC799F" w14:textId="3F7A48C4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Quel est le nombre annuel de clients potentiels que vous pourriez avoir</w:t>
      </w:r>
      <w:r w:rsidRPr="00E54EB2">
        <w:rPr>
          <w:rFonts w:ascii="Arial" w:eastAsia="Times New Roman" w:hAnsi="Arial" w:cs="Arial"/>
        </w:rPr>
        <w:t> ?</w:t>
      </w:r>
    </w:p>
    <w:p w14:paraId="76C2A5D2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7607">
        <w:rPr>
          <w:rFonts w:ascii="Arial" w:eastAsia="Times New Roman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BB32A" w14:textId="77777777" w:rsidR="00B67A82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01C51134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Expliquez le besoin auquel répond votre produit :</w:t>
      </w:r>
    </w:p>
    <w:p w14:paraId="00319B30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1B22C3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E113E4B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Quel est le chiffre d’affaires potentiel que vous espérez réaliser par an ? </w:t>
      </w:r>
    </w:p>
    <w:p w14:paraId="068F9A53" w14:textId="77777777" w:rsidR="00B67A82" w:rsidRPr="00E54EB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E202776" w14:textId="77777777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92D743" w14:textId="77777777" w:rsidR="00B67A82" w:rsidRPr="00C11613" w:rsidRDefault="00B67A82" w:rsidP="00B67A82">
      <w:pPr>
        <w:spacing w:after="0" w:line="240" w:lineRule="auto"/>
        <w:rPr>
          <w:rFonts w:ascii="Arial" w:eastAsia="Times New Roman" w:hAnsi="Arial" w:cs="Arial"/>
        </w:rPr>
      </w:pPr>
    </w:p>
    <w:p w14:paraId="5E590000" w14:textId="77777777" w:rsidR="00B67A82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  <w:r w:rsidRPr="00C11613">
        <w:rPr>
          <w:rFonts w:ascii="Arial" w:eastAsia="Times New Roman" w:hAnsi="Arial" w:cs="Arial"/>
        </w:rPr>
        <w:t>Quels sont les facteurs qui pourraient freiner votre réussite ?</w:t>
      </w:r>
    </w:p>
    <w:p w14:paraId="1761F7F7" w14:textId="77777777" w:rsidR="00B67A82" w:rsidRPr="00C11613" w:rsidRDefault="00B67A82" w:rsidP="00B67A82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4C3C7AE" w14:textId="1610DD22" w:rsidR="00B67A82" w:rsidRDefault="00B67A82" w:rsidP="00B67A82">
      <w:pPr>
        <w:spacing w:line="480" w:lineRule="auto"/>
        <w:ind w:left="720"/>
        <w:rPr>
          <w:rFonts w:ascii="Arial" w:eastAsia="Times New Roman" w:hAnsi="Arial" w:cs="Arial"/>
        </w:rPr>
      </w:pPr>
      <w:r w:rsidRPr="0063760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D432A" w14:textId="77777777" w:rsidR="00557FFD" w:rsidRDefault="00557FFD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1834E222" w14:textId="77777777" w:rsidR="00557FFD" w:rsidRDefault="00557FFD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</w:p>
    <w:p w14:paraId="5EE52F0A" w14:textId="6C266671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b/>
          <w:color w:val="000000"/>
        </w:rPr>
      </w:pPr>
      <w:r w:rsidRPr="00D57CA9">
        <w:rPr>
          <w:rFonts w:ascii="Arial" w:hAnsi="Arial" w:cs="Arial"/>
          <w:b/>
          <w:color w:val="000000"/>
        </w:rPr>
        <w:t>Je soussigné(e) :</w:t>
      </w:r>
    </w:p>
    <w:p w14:paraId="194A7923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5915F9C6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Nom et Prénom : ……………………………………………………</w:t>
      </w:r>
    </w:p>
    <w:p w14:paraId="3B1BF467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3A7BD43B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i/>
          <w:color w:val="000000"/>
        </w:rPr>
      </w:pPr>
      <w:r w:rsidRPr="00D57CA9">
        <w:rPr>
          <w:rFonts w:ascii="Arial" w:hAnsi="Arial" w:cs="Arial"/>
          <w:i/>
          <w:color w:val="000000"/>
        </w:rPr>
        <w:t>certifie exact les renseignements fournis dans ce document.</w:t>
      </w:r>
    </w:p>
    <w:p w14:paraId="3B89B9D8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</w:p>
    <w:p w14:paraId="2DAB6837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Fait à …………………………</w:t>
      </w:r>
    </w:p>
    <w:p w14:paraId="23C9CA2B" w14:textId="77777777" w:rsidR="00B67A82" w:rsidRPr="00D57CA9" w:rsidRDefault="00B67A82" w:rsidP="00B67A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hAnsi="Arial" w:cs="Arial"/>
          <w:color w:val="000000"/>
        </w:rPr>
      </w:pPr>
      <w:r w:rsidRPr="00D57CA9">
        <w:rPr>
          <w:rFonts w:ascii="Arial" w:hAnsi="Arial" w:cs="Arial"/>
          <w:color w:val="000000"/>
        </w:rPr>
        <w:t>Le …………………………</w:t>
      </w:r>
    </w:p>
    <w:p w14:paraId="0F5D9257" w14:textId="77777777" w:rsidR="00B67A82" w:rsidRPr="00D57CA9" w:rsidRDefault="00B67A82" w:rsidP="00B67A82">
      <w:pPr>
        <w:spacing w:line="360" w:lineRule="auto"/>
        <w:rPr>
          <w:rFonts w:ascii="Arial" w:hAnsi="Arial" w:cs="Arial"/>
        </w:rPr>
      </w:pPr>
    </w:p>
    <w:p w14:paraId="2000259D" w14:textId="59E33B07" w:rsidR="00B67A82" w:rsidRPr="00B67A82" w:rsidRDefault="00B67A82" w:rsidP="00B67A82">
      <w:pPr>
        <w:spacing w:line="360" w:lineRule="auto"/>
        <w:ind w:left="4248" w:firstLine="708"/>
        <w:rPr>
          <w:rFonts w:ascii="Arial" w:hAnsi="Arial" w:cs="Arial"/>
        </w:rPr>
      </w:pPr>
      <w:r w:rsidRPr="00D57CA9">
        <w:rPr>
          <w:rFonts w:ascii="Arial" w:hAnsi="Arial" w:cs="Arial"/>
        </w:rPr>
        <w:t>Signature du candidat :</w:t>
      </w:r>
    </w:p>
    <w:p w14:paraId="117FAA64" w14:textId="3886C1C0" w:rsidR="00B67A82" w:rsidRPr="00B67A82" w:rsidRDefault="00B67A82" w:rsidP="00B67A82"/>
    <w:sectPr w:rsidR="00B67A82" w:rsidRPr="00B67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7B13" w14:textId="77777777" w:rsidR="003C67EF" w:rsidRDefault="003C67EF">
      <w:pPr>
        <w:spacing w:after="0" w:line="240" w:lineRule="auto"/>
      </w:pPr>
      <w:r>
        <w:separator/>
      </w:r>
    </w:p>
  </w:endnote>
  <w:endnote w:type="continuationSeparator" w:id="0">
    <w:p w14:paraId="184CD348" w14:textId="77777777" w:rsidR="003C67EF" w:rsidRDefault="003C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4D9C" w14:textId="77777777" w:rsidR="00482F09" w:rsidRDefault="00482F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D9BC" w14:textId="78370099" w:rsidR="00012912" w:rsidRPr="00C23938" w:rsidRDefault="00012912" w:rsidP="00012912">
    <w:pPr>
      <w:tabs>
        <w:tab w:val="center" w:pos="4536"/>
        <w:tab w:val="right" w:pos="9072"/>
      </w:tabs>
      <w:ind w:hanging="2"/>
      <w:jc w:val="right"/>
      <w:rPr>
        <w:color w:val="BFBFBF" w:themeColor="background1" w:themeShade="BF"/>
        <w:sz w:val="16"/>
        <w:szCs w:val="16"/>
      </w:rPr>
    </w:pPr>
    <w:r w:rsidRPr="00C23938">
      <w:rPr>
        <w:color w:val="BFBFBF" w:themeColor="background1" w:themeShade="BF"/>
        <w:sz w:val="16"/>
        <w:szCs w:val="16"/>
      </w:rPr>
      <w:t xml:space="preserve">Document actualisé le </w:t>
    </w:r>
    <w:r>
      <w:rPr>
        <w:color w:val="BFBFBF" w:themeColor="background1" w:themeShade="BF"/>
        <w:sz w:val="16"/>
        <w:szCs w:val="16"/>
      </w:rPr>
      <w:t>28/12/2023</w:t>
    </w:r>
  </w:p>
  <w:p w14:paraId="466A995C" w14:textId="60298F33" w:rsidR="00783D43" w:rsidRPr="00012912" w:rsidRDefault="00012912" w:rsidP="00012912">
    <w:pPr>
      <w:tabs>
        <w:tab w:val="center" w:pos="4536"/>
        <w:tab w:val="right" w:pos="9072"/>
      </w:tabs>
      <w:jc w:val="center"/>
      <w:rPr>
        <w:color w:val="BFBFBF" w:themeColor="background1" w:themeShade="BF"/>
        <w:sz w:val="16"/>
        <w:szCs w:val="16"/>
      </w:rPr>
    </w:pPr>
    <w:r>
      <w:rPr>
        <w:color w:val="BFBFBF"/>
        <w:sz w:val="17"/>
        <w:szCs w:val="17"/>
      </w:rPr>
      <w:t>RAISE YOURSELF 25 RUE PARMENTIER , 92800 - PUTEAUX – Siret : 83457645600018 – Enregistré sous le n°11922578192 auprès du préfet de région : Ile de France – Cet enregistrement ne vaut pas agrément de l’État. – Naf : 96.09Z – TVA : FR09834576456 – RCS : PUTEAUX 834 576 456 R.C.S. Nanterre – Capital : 5000 € – Tel : 0616487154 – Email : stephanie.loyer@raiseyourself.fr – Site internet : http://www.raiseyourself.fr/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F983" w14:textId="77777777" w:rsidR="00482F09" w:rsidRDefault="00482F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A081" w14:textId="77777777" w:rsidR="003C67EF" w:rsidRDefault="003C67EF">
      <w:pPr>
        <w:spacing w:after="0" w:line="240" w:lineRule="auto"/>
      </w:pPr>
      <w:r>
        <w:separator/>
      </w:r>
    </w:p>
  </w:footnote>
  <w:footnote w:type="continuationSeparator" w:id="0">
    <w:p w14:paraId="797B262D" w14:textId="77777777" w:rsidR="003C67EF" w:rsidRDefault="003C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FC3" w14:textId="77777777" w:rsidR="00482F09" w:rsidRDefault="00482F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85F9" w14:textId="77777777" w:rsidR="008831CB" w:rsidRDefault="003C67EF">
    <w:pPr>
      <w:jc w:val="center"/>
    </w:pPr>
    <w:r>
      <w:rPr>
        <w:noProof/>
      </w:rPr>
      <w:drawing>
        <wp:inline distT="0" distB="0" distL="0" distR="0">
          <wp:extent cx="768350" cy="762000"/>
          <wp:effectExtent l="0" t="0" r="0" b="0"/>
          <wp:docPr id="547529684" name="Picture 1" descr="https://qalio-pro.fr/wp-content/uploads/2023/11/capture-decran-2023-11-28-a-17.26.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qalio-pro.fr/wp-content/uploads/2023/11/capture-decran-2023-11-28-a-17.26.0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3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B4B8" w14:textId="77777777" w:rsidR="00482F09" w:rsidRDefault="00482F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1346"/>
    <w:multiLevelType w:val="hybridMultilevel"/>
    <w:tmpl w:val="50345CE2"/>
    <w:lvl w:ilvl="0" w:tplc="546182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D345C"/>
    <w:multiLevelType w:val="hybridMultilevel"/>
    <w:tmpl w:val="E5441AF4"/>
    <w:lvl w:ilvl="0" w:tplc="55228AD2">
      <w:start w:val="1"/>
      <w:numFmt w:val="bullet"/>
      <w:lvlText w:val="●"/>
      <w:lvlJc w:val="left"/>
      <w:pPr>
        <w:ind w:left="720" w:hanging="360"/>
      </w:pPr>
    </w:lvl>
    <w:lvl w:ilvl="1" w:tplc="3364DF70">
      <w:start w:val="1"/>
      <w:numFmt w:val="bullet"/>
      <w:lvlText w:val="○"/>
      <w:lvlJc w:val="left"/>
      <w:pPr>
        <w:ind w:left="1440" w:hanging="360"/>
      </w:pPr>
    </w:lvl>
    <w:lvl w:ilvl="2" w:tplc="83D4E624">
      <w:start w:val="1"/>
      <w:numFmt w:val="bullet"/>
      <w:lvlText w:val="■"/>
      <w:lvlJc w:val="left"/>
      <w:pPr>
        <w:ind w:left="2160" w:hanging="360"/>
      </w:pPr>
    </w:lvl>
    <w:lvl w:ilvl="3" w:tplc="784438A8">
      <w:start w:val="1"/>
      <w:numFmt w:val="bullet"/>
      <w:lvlText w:val="●"/>
      <w:lvlJc w:val="left"/>
      <w:pPr>
        <w:ind w:left="2880" w:hanging="360"/>
      </w:pPr>
    </w:lvl>
    <w:lvl w:ilvl="4" w:tplc="EFC8960E">
      <w:start w:val="1"/>
      <w:numFmt w:val="bullet"/>
      <w:lvlText w:val="○"/>
      <w:lvlJc w:val="left"/>
      <w:pPr>
        <w:ind w:left="3600" w:hanging="360"/>
      </w:pPr>
    </w:lvl>
    <w:lvl w:ilvl="5" w:tplc="13B8D130">
      <w:start w:val="1"/>
      <w:numFmt w:val="bullet"/>
      <w:lvlText w:val="■"/>
      <w:lvlJc w:val="left"/>
      <w:pPr>
        <w:ind w:left="4320" w:hanging="360"/>
      </w:pPr>
    </w:lvl>
    <w:lvl w:ilvl="6" w:tplc="BA82BCD4">
      <w:start w:val="1"/>
      <w:numFmt w:val="bullet"/>
      <w:lvlText w:val="●"/>
      <w:lvlJc w:val="left"/>
      <w:pPr>
        <w:ind w:left="5040" w:hanging="360"/>
      </w:pPr>
    </w:lvl>
    <w:lvl w:ilvl="7" w:tplc="C8AAAFA6">
      <w:start w:val="1"/>
      <w:numFmt w:val="bullet"/>
      <w:lvlText w:val="○"/>
      <w:lvlJc w:val="left"/>
      <w:pPr>
        <w:ind w:left="5760" w:hanging="360"/>
      </w:pPr>
    </w:lvl>
    <w:lvl w:ilvl="8" w:tplc="17628DC2">
      <w:start w:val="1"/>
      <w:numFmt w:val="bullet"/>
      <w:lvlText w:val="■"/>
      <w:lvlJc w:val="left"/>
      <w:pPr>
        <w:ind w:left="6480" w:hanging="360"/>
      </w:pPr>
    </w:lvl>
  </w:abstractNum>
  <w:abstractNum w:abstractNumId="2" w15:restartNumberingAfterBreak="0">
    <w:nsid w:val="563D2913"/>
    <w:multiLevelType w:val="hybridMultilevel"/>
    <w:tmpl w:val="DDD4BAE4"/>
    <w:lvl w:ilvl="0" w:tplc="43891060">
      <w:start w:val="1"/>
      <w:numFmt w:val="decimal"/>
      <w:lvlText w:val="%1."/>
      <w:lvlJc w:val="left"/>
      <w:pPr>
        <w:ind w:left="720" w:hanging="360"/>
      </w:pPr>
    </w:lvl>
    <w:lvl w:ilvl="1" w:tplc="43891060" w:tentative="1">
      <w:start w:val="1"/>
      <w:numFmt w:val="lowerLetter"/>
      <w:lvlText w:val="%2."/>
      <w:lvlJc w:val="left"/>
      <w:pPr>
        <w:ind w:left="1440" w:hanging="360"/>
      </w:pPr>
    </w:lvl>
    <w:lvl w:ilvl="2" w:tplc="43891060" w:tentative="1">
      <w:start w:val="1"/>
      <w:numFmt w:val="lowerRoman"/>
      <w:lvlText w:val="%3."/>
      <w:lvlJc w:val="right"/>
      <w:pPr>
        <w:ind w:left="2160" w:hanging="180"/>
      </w:pPr>
    </w:lvl>
    <w:lvl w:ilvl="3" w:tplc="43891060" w:tentative="1">
      <w:start w:val="1"/>
      <w:numFmt w:val="decimal"/>
      <w:lvlText w:val="%4."/>
      <w:lvlJc w:val="left"/>
      <w:pPr>
        <w:ind w:left="2880" w:hanging="360"/>
      </w:pPr>
    </w:lvl>
    <w:lvl w:ilvl="4" w:tplc="43891060" w:tentative="1">
      <w:start w:val="1"/>
      <w:numFmt w:val="lowerLetter"/>
      <w:lvlText w:val="%5."/>
      <w:lvlJc w:val="left"/>
      <w:pPr>
        <w:ind w:left="3600" w:hanging="360"/>
      </w:pPr>
    </w:lvl>
    <w:lvl w:ilvl="5" w:tplc="43891060" w:tentative="1">
      <w:start w:val="1"/>
      <w:numFmt w:val="lowerRoman"/>
      <w:lvlText w:val="%6."/>
      <w:lvlJc w:val="right"/>
      <w:pPr>
        <w:ind w:left="4320" w:hanging="180"/>
      </w:pPr>
    </w:lvl>
    <w:lvl w:ilvl="6" w:tplc="43891060" w:tentative="1">
      <w:start w:val="1"/>
      <w:numFmt w:val="decimal"/>
      <w:lvlText w:val="%7."/>
      <w:lvlJc w:val="left"/>
      <w:pPr>
        <w:ind w:left="5040" w:hanging="360"/>
      </w:pPr>
    </w:lvl>
    <w:lvl w:ilvl="7" w:tplc="43891060" w:tentative="1">
      <w:start w:val="1"/>
      <w:numFmt w:val="lowerLetter"/>
      <w:lvlText w:val="%8."/>
      <w:lvlJc w:val="left"/>
      <w:pPr>
        <w:ind w:left="5760" w:hanging="360"/>
      </w:pPr>
    </w:lvl>
    <w:lvl w:ilvl="8" w:tplc="4389106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76790">
    <w:abstractNumId w:val="1"/>
  </w:num>
  <w:num w:numId="2" w16cid:durableId="1630547073">
    <w:abstractNumId w:val="0"/>
  </w:num>
  <w:num w:numId="3" w16cid:durableId="1883399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43"/>
    <w:rsid w:val="00012912"/>
    <w:rsid w:val="00026982"/>
    <w:rsid w:val="000C4AAD"/>
    <w:rsid w:val="00164D4D"/>
    <w:rsid w:val="001E271C"/>
    <w:rsid w:val="003C67EF"/>
    <w:rsid w:val="004423D9"/>
    <w:rsid w:val="00482F09"/>
    <w:rsid w:val="00535504"/>
    <w:rsid w:val="00557FFD"/>
    <w:rsid w:val="0057369E"/>
    <w:rsid w:val="00617636"/>
    <w:rsid w:val="00643E0C"/>
    <w:rsid w:val="0066150E"/>
    <w:rsid w:val="00783D43"/>
    <w:rsid w:val="008831CB"/>
    <w:rsid w:val="008C2575"/>
    <w:rsid w:val="0099197C"/>
    <w:rsid w:val="00B67A82"/>
    <w:rsid w:val="00BE2111"/>
    <w:rsid w:val="00E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3AA54"/>
  <w15:docId w15:val="{17C7EA27-93CE-4D15-8992-B5236B0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7A8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E0C"/>
  </w:style>
  <w:style w:type="paragraph" w:styleId="Pieddepage">
    <w:name w:val="footer"/>
    <w:basedOn w:val="Normal"/>
    <w:link w:val="PieddepageCar"/>
    <w:uiPriority w:val="99"/>
    <w:unhideWhenUsed/>
    <w:rsid w:val="00643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E0C"/>
  </w:style>
  <w:style w:type="character" w:styleId="Textedelespacerserv">
    <w:name w:val="Placeholder Text"/>
    <w:basedOn w:val="Policepardfaut"/>
    <w:uiPriority w:val="99"/>
    <w:semiHidden/>
    <w:rsid w:val="00643E0C"/>
    <w:rPr>
      <w:color w:val="80808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D2F0B8-1B7D-4E9E-BA1F-A64766F91DDC}">
  <we:reference id="wa104381028" version="3.0.0.0" store="en-001" storeType="OMEX"/>
  <we:alternateReferences>
    <we:reference id="wa104381028" version="3.0.0.0" store="wa104381028" storeType="OMEX"/>
  </we:alternateReferences>
  <we:properties>
    <we:property name="documentId" value="&quot;481aab7c-be91-4661-a56d-a795c05d3dc6&quot;"/>
    <we:property name="fieldListItems" value="[{&quot;id&quot;:0,&quot;selected&quot;:false,&quot;values&quot;:{&quot;valueFormatted&quot;:&quot;https://qalio-pro.fr/wp-content/uploads/2022/06/blank.png&quot;,&quot;defaultValue&quot;:&quot;&quot;,&quot;description&quot;:&quot;&quot;,&quot;field&quot;:&quot;logo&quot;,&quot;type&quot;:&quot;Image&quot;,&quot;fieldTypeRef&quot;:&quot;IMAGE&quot;,&quot;bindingIds&quot;:[&quot;e5e669e6-35b1-4d50-8cc7-00f99bb26efe&quot;],&quot;value&quot;:&quot;&lt;img src=https://qalio-pro.fr/wp-content/uploads/2022/06/blank.png alt='Image for logo' width='80' height='80' /&gt;‌&quot;,&quot;imageHeight&quot;:846,&quot;imageWidth&quot;:848}},{&quot;id&quot;:11,&quot;selected&quot;:false,&quot;values&quot;:{&quot;value&quot;:&quot;$date_today$&quot;,&quot;valueFormatted&quot;:&quot;$date_today$&quot;,&quot;defaultValue&quot;:&quot;&quot;,&quot;description&quot;:&quot;&quot;,&quot;field&quot;:&quot;date_today&quot;,&quot;type&quot;:&quot;Single line text&quot;,&quot;fieldTypeRef&quot;:&quot;TEXT&quot;,&quot;bindingIds&quot;:[&quot;30832f9e-7704-4f0d-884b-73dfcdff0d5c&quot;]}},{&quot;id&quot;:1,&quot;selected&quot;:false,&quot;values&quot;:{&quot;value&quot;:&quot;$nom_organisme_formation$&quot;,&quot;valueFormatted&quot;:&quot;$nom_organisme_formation$&quot;,&quot;defaultValue&quot;:&quot;&quot;,&quot;description&quot;:&quot;&quot;,&quot;field&quot;:&quot;nom_organisme_formation&quot;,&quot;type&quot;:&quot;Single line text&quot;,&quot;fieldTypeRef&quot;:&quot;TEXT&quot;,&quot;bindingIds&quot;:[&quot;d0929747-4ff6-4c96-add9-b88859f6bfc8&quot;]}},{&quot;id&quot;:2,&quot;selected&quot;:false,&quot;values&quot;:{&quot;value&quot;:&quot;$adresse_organisme_formation$&quot;,&quot;valueFormatted&quot;:&quot;$adresse_organisme_formation$&quot;,&quot;defaultValue&quot;:&quot;&quot;,&quot;description&quot;:&quot;&quot;,&quot;field&quot;:&quot;adresse_organisme_formation&quot;,&quot;type&quot;:&quot;Single line text&quot;,&quot;fieldTypeRef&quot;:&quot;TEXT&quot;,&quot;bindingIds&quot;:[&quot;8920de6b-c56c-452b-8a89-d2af5af463a6&quot;]}},{&quot;id&quot;:22,&quot;selected&quot;:false,&quot;values&quot;:{&quot;value&quot;:&quot;$nom_responsable_formation$&quot;,&quot;valueFormatted&quot;:&quot;$nom_responsable_formation$&quot;,&quot;defaultValue&quot;:&quot;&quot;,&quot;description&quot;:&quot;&quot;,&quot;field&quot;:&quot;nom_responsable_formation&quot;,&quot;type&quot;:&quot;Single line text&quot;,&quot;fieldTypeRef&quot;:&quot;TEXT&quot;,&quot;bindingIds&quot;:[]}},{&quot;id&quot;:21,&quot;selected&quot;:false,&quot;values&quot;:{&quot;value&quot;:&quot;$secteur_activite$&quot;,&quot;valueFormatted&quot;:&quot;$secteur_activite$&quot;,&quot;defaultValue&quot;:&quot;&quot;,&quot;description&quot;:&quot;&quot;,&quot;field&quot;:&quot;secteur_activite&quot;,&quot;type&quot;:&quot;Single line text&quot;,&quot;fieldTypeRef&quot;:&quot;TEXT&quot;,&quot;bindingIds&quot;:[]}},{&quot;id&quot;:3,&quot;selected&quot;:false,&quot;values&quot;:{&quot;value&quot;:&quot;$siret$&quot;,&quot;valueFormatted&quot;:&quot;$siret$&quot;,&quot;defaultValue&quot;:&quot;&quot;,&quot;description&quot;:&quot;&quot;,&quot;field&quot;:&quot;siret&quot;,&quot;type&quot;:&quot;Single line text&quot;,&quot;fieldTypeRef&quot;:&quot;TEXT&quot;,&quot;bindingIds&quot;:[&quot;6dce4507-e8c0-44e9-8c04-1e9e58686517&quot;]}},{&quot;id&quot;:12,&quot;selected&quot;:false,&quot;values&quot;:{&quot;value&quot;:&quot;$numero_enregistrement$&quot;,&quot;valueFormatted&quot;:&quot;$numero_enregistrement$&quot;,&quot;defaultValue&quot;:&quot;&quot;,&quot;description&quot;:&quot;&quot;,&quot;field&quot;:&quot;numero_enregistrement&quot;,&quot;type&quot;:&quot;Single line text&quot;,&quot;fieldTypeRef&quot;:&quot;TEXT&quot;,&quot;bindingIds&quot;:[&quot;36bfd489-f0be-4dcb-9c8d-a72b7d4fcf74&quot;]}},{&quot;id&quot;:13,&quot;selected&quot;:false,&quot;values&quot;:{&quot;value&quot;:&quot;$region$&quot;,&quot;valueFormatted&quot;:&quot;$region$&quot;,&quot;defaultValue&quot;:&quot;&quot;,&quot;description&quot;:&quot;&quot;,&quot;field&quot;:&quot;region&quot;,&quot;type&quot;:&quot;Single line text&quot;,&quot;fieldTypeRef&quot;:&quot;TEXT&quot;,&quot;bindingIds&quot;:[&quot;eeaa0815-a770-4383-86c6-edb843249f88&quot;]}},{&quot;id&quot;:4,&quot;selected&quot;:false,&quot;values&quot;:{&quot;value&quot;:&quot;$naf$&quot;,&quot;valueFormatted&quot;:&quot;&quot;,&quot;defaultValue&quot;:&quot;&quot;,&quot;description&quot;:&quot;&quot;,&quot;field&quot;:&quot;naf&quot;,&quot;type&quot;:&quot;Conditional&quot;,&quot;fieldTypeRef&quot;:&quot;CONDITIONAL&quot;,&quot;bindingIds&quot;:[&quot;da878b30-20e6-42b7-a33c-ba81d0498056&quot;],&quot;conditions&quot;:[{&quot;key&quot;:&quot;IDjuTjGek&quot;,&quot;fieldId&quot;:26,&quot;operator&quot;:&quot;IS_NOT_EMPTY&quot;,&quot;conditionalValue&quot;:&quot;$naf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$tva$&quot;,&quot;valueFormatted&quot;:&quot;$tva$&quot;,&quot;defaultValue&quot;:&quot;&quot;,&quot;description&quot;:&quot;&quot;,&quot;field&quot;:&quot;tva&quot;,&quot;type&quot;:&quot;Single line text&quot;,&quot;fieldTypeRef&quot;:&quot;TEXT&quot;,&quot;bindingIds&quot;:[&quot;3e6cd27f-c79d-477f-ae04-1f773649f091&quot;]}},{&quot;id&quot;:18,&quot;selected&quot;:false,&quot;values&quot;:{&quot;value&quot;:&quot;– RCS : 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962198cb-11cc-4ecc-be5a-48221d3d9aae&quot;],&quot;conditions&quot;:[{&quot;key&quot;:&quot;tHOFiF0gf&quot;,&quot;fieldId&quot;:25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$rcs$&quot;,&quot;valueFormatted&quot;:&quot;&quot;,&quot;defaultValue&quot;:&quot;&quot;,&quot;description&quot;:&quot;&quot;,&quot;field&quot;:&quot;rcs&quot;,&quot;type&quot;:&quot;Conditional&quot;,&quot;fieldTypeRef&quot;:&quot;CONDITIONAL&quot;,&quot;bindingIds&quot;:[&quot;c5b9d630-50f5-4065-ad29-907a8616f245&quot;],&quot;conditions&quot;:[{&quot;key&quot;:&quot;RaMsCa4S3&quot;,&quot;fieldId&quot;:25,&quot;operator&quot;:&quot;IS_NOT_EMPTY&quot;,&quot;conditionalValue&quot;:&quot;$rcs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– Capital : 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adf1d9c3-5d0d-4f29-928e-30dcf5b123b5&quot;],&quot;conditions&quot;:[{&quot;key&quot;:&quot;vHJ_avk2O&quot;,&quot;fieldId&quot;:27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$capital$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3ecb8f91-656a-4e69-9087-928e68727629&quot;],&quot;conditions&quot;:[{&quot;key&quot;:&quot;cNKA0JsPH&quot;,&quot;fieldId&quot;:27,&quot;operator&quot;:&quot;IS_NOT_EMPTY&quot;,&quot;conditionalValue&quot;:&quot;$capital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0,&quot;selected&quot;:false,&quot;values&quot;:{&quot;value&quot;:&quot;€ 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fde3b5a4-6efc-4e5f-be6c-50ffb32b193a&quot;],&quot;conditions&quot;:[{&quot;key&quot;:&quot;MD1WbfnM2&quot;,&quot;fieldId&quot;:27,&quot;operator&quot;:&quot;IS_NOT_EMPTY&quot;,&quot;conditionalValue&quot;:&quot;€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8,&quot;selected&quot;:false,&quot;values&quot;:{&quot;value&quot;:&quot;$telephone$&quot;,&quot;valueFormatted&quot;:&quot;$telephone$&quot;,&quot;defaultValue&quot;:&quot;&quot;,&quot;description&quot;:&quot;&quot;,&quot;field&quot;:&quot;telephone&quot;,&quot;type&quot;:&quot;Single line text&quot;,&quot;fieldTypeRef&quot;:&quot;TEXT&quot;,&quot;bindingIds&quot;:[&quot;f4e168d8-35f6-468d-8fd2-7e33f3c11593&quot;]}},{&quot;id&quot;:9,&quot;selected&quot;:false,&quot;values&quot;:{&quot;value&quot;:&quot;$email$&quot;,&quot;valueFormatted&quot;:&quot;$email$&quot;,&quot;defaultValue&quot;:&quot;&quot;,&quot;description&quot;:&quot;&quot;,&quot;field&quot;:&quot;email&quot;,&quot;type&quot;:&quot;Single line text&quot;,&quot;fieldTypeRef&quot;:&quot;TEXT&quot;,&quot;bindingIds&quot;:[&quot;c82dbc31-85a0-4ad7-b046-b42b10519d89&quot;]}},{&quot;id&quot;:10,&quot;selected&quot;:false,&quot;values&quot;:{&quot;value&quot;:&quot;$site_internet$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f204e731-d328-4878-878c-7a4829888c10&quot;],&quot;conditions&quot;:[{&quot;key&quot;:&quot;4W0utB-GM&quot;,&quot;fieldId&quot;:28,&quot;operator&quot;:&quot;IS_NOT_EMPTY&quot;,&quot;conditionalValue&quot;:&quot;$site_internet$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23,&quot;selected&quot;:false,&quot;values&quot;:{&quot;value&quot;:&quot;– Naf : 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6d49d603-d492-4e58-9d63-d86ffa7ae5ad&quot;],&quot;conditions&quot;:[{&quot;key&quot;:&quot;iKLOQ99zz&quot;,&quot;fieldId&quot;:26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4,&quot;selected&quot;:false,&quot;values&quot;:{&quot;value&quot;:&quot;– Site internet : 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cecd830d-995e-4429-a4c3-5669e50164f9&quot;],&quot;conditions&quot;:[{&quot;key&quot;:&quot;gl04QzKic&quot;,&quot;fieldId&quot;:28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5,&quot;selected&quot;:false,&quot;values&quot;:{&quot;value&quot;:&quot;$rcs_check$&quot;,&quot;valueFormatted&quot;:&quot;$rcs_check$&quot;,&quot;defaultValue&quot;:&quot;&quot;,&quot;description&quot;:&quot;&quot;,&quot;field&quot;:&quot;rcs_check&quot;,&quot;type&quot;:&quot;Single line text&quot;,&quot;fieldTypeRef&quot;:&quot;TEXT&quot;,&quot;bindingIds&quot;:[]}},{&quot;id&quot;:26,&quot;selected&quot;:false,&quot;values&quot;:{&quot;value&quot;:&quot;$naf_check$&quot;,&quot;valueFormatted&quot;:&quot;$naf_check$&quot;,&quot;defaultValue&quot;:&quot;&quot;,&quot;description&quot;:&quot;&quot;,&quot;field&quot;:&quot;naf_check&quot;,&quot;type&quot;:&quot;Single line text&quot;,&quot;fieldTypeRef&quot;:&quot;TEXT&quot;,&quot;bindingIds&quot;:[]}},{&quot;id&quot;:27,&quot;selected&quot;:false,&quot;values&quot;:{&quot;value&quot;:&quot;$capital_check$&quot;,&quot;valueFormatted&quot;:&quot;$capital_check$&quot;,&quot;defaultValue&quot;:&quot;&quot;,&quot;description&quot;:&quot;&quot;,&quot;field&quot;:&quot;capital_check&quot;,&quot;type&quot;:&quot;Single line text&quot;,&quot;fieldTypeRef&quot;:&quot;TEXT&quot;,&quot;bindingIds&quot;:[]}},{&quot;id&quot;:28,&quot;selected&quot;:false,&quot;values&quot;:{&quot;value&quot;:&quot;$site_check$&quot;,&quot;valueFormatted&quot;:&quot;$site_check$&quot;,&quot;defaultValue&quot;:&quot;&quot;,&quot;description&quot;:&quot;&quot;,&quot;field&quot;:&quot;site_check&quot;,&quot;type&quot;:&quot;Single line text&quot;,&quot;fieldTypeRef&quot;:&quot;TEXT&quot;,&quot;bindingIds&quot;:[]}}]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DELAHAYE</cp:lastModifiedBy>
  <cp:revision>9</cp:revision>
  <dcterms:created xsi:type="dcterms:W3CDTF">2022-03-22T10:38:00Z</dcterms:created>
  <dcterms:modified xsi:type="dcterms:W3CDTF">2023-12-28T11:41:00Z</dcterms:modified>
</cp:coreProperties>
</file>